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1620"/>
        <w:gridCol w:w="590"/>
        <w:gridCol w:w="1065"/>
        <w:gridCol w:w="1177"/>
      </w:tblGrid>
      <w:tr w:rsidR="00652CDD" w:rsidRPr="00226CFC" w:rsidTr="00652CDD">
        <w:trPr>
          <w:trHeight w:val="244"/>
        </w:trPr>
        <w:tc>
          <w:tcPr>
            <w:tcW w:w="1620" w:type="dxa"/>
          </w:tcPr>
          <w:p w:rsidR="00652CDD" w:rsidRPr="00226CFC" w:rsidRDefault="00652CDD" w:rsidP="00652CDD">
            <w:pPr>
              <w:pStyle w:val="Heading2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652CDD" w:rsidRPr="00226CFC" w:rsidRDefault="00652CDD" w:rsidP="00652CDD">
            <w:pPr>
              <w:pStyle w:val="Heading2"/>
              <w:jc w:val="center"/>
              <w:rPr>
                <w:sz w:val="16"/>
                <w:szCs w:val="16"/>
              </w:rPr>
            </w:pPr>
          </w:p>
        </w:tc>
        <w:tc>
          <w:tcPr>
            <w:tcW w:w="2242" w:type="dxa"/>
            <w:gridSpan w:val="2"/>
          </w:tcPr>
          <w:p w:rsidR="00652CDD" w:rsidRPr="00226CFC" w:rsidRDefault="00043163" w:rsidP="00652CDD">
            <w:pPr>
              <w:pStyle w:val="Heading2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8"/>
                  <w:szCs w:val="16"/>
                </w:rPr>
                <w:id w:val="-13309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CDD">
                  <w:rPr>
                    <w:rFonts w:ascii="MS Gothic" w:eastAsia="MS Gothic" w:hAnsi="MS Gothic" w:cs="Arial" w:hint="eastAsia"/>
                    <w:sz w:val="28"/>
                    <w:szCs w:val="16"/>
                  </w:rPr>
                  <w:t>☐</w:t>
                </w:r>
              </w:sdtContent>
            </w:sdt>
            <w:r w:rsidR="00652CDD" w:rsidRPr="00226CFC">
              <w:rPr>
                <w:rFonts w:ascii="Arial" w:hAnsi="Arial" w:cs="Arial"/>
                <w:sz w:val="16"/>
                <w:szCs w:val="16"/>
              </w:rPr>
              <w:t xml:space="preserve"> New Request</w:t>
            </w:r>
          </w:p>
        </w:tc>
      </w:tr>
      <w:tr w:rsidR="00652CDD" w:rsidRPr="00226CFC" w:rsidTr="00652CDD">
        <w:trPr>
          <w:trHeight w:val="315"/>
        </w:trPr>
        <w:tc>
          <w:tcPr>
            <w:tcW w:w="1620" w:type="dxa"/>
          </w:tcPr>
          <w:p w:rsidR="00652CDD" w:rsidRPr="00226CFC" w:rsidRDefault="00652CDD" w:rsidP="00652CDD">
            <w:pPr>
              <w:pStyle w:val="Heading2"/>
              <w:rPr>
                <w:sz w:val="16"/>
                <w:szCs w:val="16"/>
              </w:rPr>
            </w:pPr>
            <w:r w:rsidRPr="00226CFC">
              <w:rPr>
                <w:sz w:val="14"/>
                <w:szCs w:val="16"/>
              </w:rPr>
              <w:t>Prior Sponsorships</w:t>
            </w:r>
            <w:r>
              <w:rPr>
                <w:sz w:val="14"/>
                <w:szCs w:val="16"/>
              </w:rPr>
              <w:t>:</w:t>
            </w:r>
          </w:p>
        </w:tc>
        <w:tc>
          <w:tcPr>
            <w:tcW w:w="590" w:type="dxa"/>
          </w:tcPr>
          <w:p w:rsidR="00652CDD" w:rsidRPr="00226CFC" w:rsidRDefault="00652CDD" w:rsidP="00652CDD">
            <w:pPr>
              <w:pStyle w:val="Heading2"/>
              <w:jc w:val="center"/>
              <w:rPr>
                <w:sz w:val="16"/>
                <w:szCs w:val="16"/>
              </w:rPr>
            </w:pPr>
            <w:r w:rsidRPr="00226CFC">
              <w:rPr>
                <w:sz w:val="16"/>
                <w:szCs w:val="16"/>
              </w:rPr>
              <w:t>JM</w:t>
            </w:r>
          </w:p>
        </w:tc>
        <w:tc>
          <w:tcPr>
            <w:tcW w:w="1065" w:type="dxa"/>
          </w:tcPr>
          <w:p w:rsidR="00652CDD" w:rsidRPr="00226CFC" w:rsidRDefault="00652CDD" w:rsidP="00652CDD">
            <w:pPr>
              <w:rPr>
                <w:sz w:val="16"/>
                <w:szCs w:val="16"/>
              </w:rPr>
            </w:pPr>
            <w:r w:rsidRPr="00226CFC">
              <w:rPr>
                <w:rFonts w:ascii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16"/>
                </w:rPr>
                <w:id w:val="34722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16"/>
                  </w:rPr>
                  <w:t>☐</w:t>
                </w:r>
              </w:sdtContent>
            </w:sdt>
          </w:p>
        </w:tc>
        <w:tc>
          <w:tcPr>
            <w:tcW w:w="1177" w:type="dxa"/>
          </w:tcPr>
          <w:p w:rsidR="00652CDD" w:rsidRPr="00226CFC" w:rsidRDefault="00652CDD" w:rsidP="00652CDD">
            <w:pPr>
              <w:pStyle w:val="Heading2"/>
              <w:rPr>
                <w:b w:val="0"/>
                <w:sz w:val="16"/>
                <w:szCs w:val="16"/>
              </w:rPr>
            </w:pPr>
            <w:r w:rsidRPr="00226CFC">
              <w:rPr>
                <w:b w:val="0"/>
                <w:sz w:val="16"/>
                <w:szCs w:val="16"/>
              </w:rPr>
              <w:t>N</w:t>
            </w:r>
            <w:r>
              <w:rPr>
                <w:b w:val="0"/>
                <w:sz w:val="16"/>
                <w:szCs w:val="16"/>
              </w:rPr>
              <w:t>o</w:t>
            </w:r>
            <w:r w:rsidRPr="00226CFC">
              <w:rPr>
                <w:b w:val="0"/>
                <w:sz w:val="16"/>
                <w:szCs w:val="16"/>
              </w:rPr>
              <w:t xml:space="preserve"> </w:t>
            </w:r>
            <w:sdt>
              <w:sdtPr>
                <w:rPr>
                  <w:b w:val="0"/>
                  <w:sz w:val="22"/>
                  <w:szCs w:val="16"/>
                </w:rPr>
                <w:id w:val="-138185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2"/>
                    <w:szCs w:val="16"/>
                  </w:rPr>
                  <w:t>☐</w:t>
                </w:r>
              </w:sdtContent>
            </w:sdt>
          </w:p>
        </w:tc>
      </w:tr>
      <w:tr w:rsidR="00652CDD" w:rsidRPr="00226CFC" w:rsidTr="00652CDD">
        <w:trPr>
          <w:trHeight w:val="244"/>
        </w:trPr>
        <w:tc>
          <w:tcPr>
            <w:tcW w:w="1620" w:type="dxa"/>
          </w:tcPr>
          <w:p w:rsidR="00652CDD" w:rsidRPr="00226CFC" w:rsidRDefault="00652CDD" w:rsidP="00652CDD">
            <w:pPr>
              <w:pStyle w:val="Heading2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652CDD" w:rsidRPr="00226CFC" w:rsidRDefault="00652CDD" w:rsidP="00652CDD">
            <w:pPr>
              <w:pStyle w:val="Heading2"/>
              <w:jc w:val="center"/>
              <w:rPr>
                <w:sz w:val="16"/>
                <w:szCs w:val="16"/>
              </w:rPr>
            </w:pPr>
            <w:r w:rsidRPr="00226CFC">
              <w:rPr>
                <w:sz w:val="16"/>
                <w:szCs w:val="16"/>
              </w:rPr>
              <w:t>LB</w:t>
            </w:r>
          </w:p>
        </w:tc>
        <w:tc>
          <w:tcPr>
            <w:tcW w:w="1065" w:type="dxa"/>
          </w:tcPr>
          <w:p w:rsidR="00652CDD" w:rsidRPr="00226CFC" w:rsidRDefault="00652CDD" w:rsidP="00652CDD">
            <w:pPr>
              <w:rPr>
                <w:sz w:val="16"/>
                <w:szCs w:val="16"/>
              </w:rPr>
            </w:pPr>
            <w:r w:rsidRPr="00226CFC">
              <w:rPr>
                <w:rFonts w:ascii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16"/>
                </w:rPr>
                <w:id w:val="192359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16"/>
                  </w:rPr>
                  <w:t>☐</w:t>
                </w:r>
              </w:sdtContent>
            </w:sdt>
          </w:p>
        </w:tc>
        <w:tc>
          <w:tcPr>
            <w:tcW w:w="1177" w:type="dxa"/>
          </w:tcPr>
          <w:p w:rsidR="00652CDD" w:rsidRPr="00226CFC" w:rsidRDefault="00652CDD" w:rsidP="00652CDD">
            <w:pPr>
              <w:rPr>
                <w:sz w:val="16"/>
                <w:szCs w:val="16"/>
              </w:rPr>
            </w:pPr>
            <w:r w:rsidRPr="00226CFC">
              <w:rPr>
                <w:rFonts w:ascii="Arial" w:hAnsi="Arial" w:cs="Arial"/>
                <w:sz w:val="16"/>
                <w:szCs w:val="16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16"/>
                </w:rPr>
                <w:id w:val="-25559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16"/>
                  </w:rPr>
                  <w:t>☐</w:t>
                </w:r>
              </w:sdtContent>
            </w:sdt>
          </w:p>
        </w:tc>
      </w:tr>
      <w:tr w:rsidR="00652CDD" w:rsidRPr="00226CFC" w:rsidTr="00652CDD">
        <w:trPr>
          <w:trHeight w:val="244"/>
        </w:trPr>
        <w:tc>
          <w:tcPr>
            <w:tcW w:w="1620" w:type="dxa"/>
          </w:tcPr>
          <w:p w:rsidR="00652CDD" w:rsidRPr="00226CFC" w:rsidRDefault="00652CDD" w:rsidP="00652CDD">
            <w:pPr>
              <w:pStyle w:val="Heading2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652CDD" w:rsidRPr="00226CFC" w:rsidRDefault="00652CDD" w:rsidP="00652CDD">
            <w:pPr>
              <w:pStyle w:val="Heading2"/>
              <w:jc w:val="center"/>
              <w:rPr>
                <w:sz w:val="16"/>
                <w:szCs w:val="16"/>
              </w:rPr>
            </w:pPr>
            <w:r w:rsidRPr="00226CFC">
              <w:rPr>
                <w:sz w:val="16"/>
                <w:szCs w:val="16"/>
              </w:rPr>
              <w:t>MV</w:t>
            </w:r>
          </w:p>
        </w:tc>
        <w:tc>
          <w:tcPr>
            <w:tcW w:w="1065" w:type="dxa"/>
          </w:tcPr>
          <w:p w:rsidR="00652CDD" w:rsidRPr="00226CFC" w:rsidRDefault="00652CDD" w:rsidP="00652CDD">
            <w:pPr>
              <w:rPr>
                <w:sz w:val="16"/>
                <w:szCs w:val="16"/>
              </w:rPr>
            </w:pPr>
            <w:r w:rsidRPr="00226CFC">
              <w:rPr>
                <w:rFonts w:ascii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16"/>
                </w:rPr>
                <w:id w:val="-12600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16"/>
                  </w:rPr>
                  <w:t>☐</w:t>
                </w:r>
              </w:sdtContent>
            </w:sdt>
          </w:p>
        </w:tc>
        <w:tc>
          <w:tcPr>
            <w:tcW w:w="1177" w:type="dxa"/>
          </w:tcPr>
          <w:p w:rsidR="00652CDD" w:rsidRPr="00226CFC" w:rsidRDefault="00652CDD" w:rsidP="00652CDD">
            <w:pPr>
              <w:rPr>
                <w:sz w:val="16"/>
                <w:szCs w:val="16"/>
              </w:rPr>
            </w:pPr>
            <w:r w:rsidRPr="00226CFC">
              <w:rPr>
                <w:rFonts w:ascii="Arial" w:hAnsi="Arial" w:cs="Arial"/>
                <w:sz w:val="16"/>
                <w:szCs w:val="16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16"/>
                </w:rPr>
                <w:id w:val="74824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16"/>
                  </w:rPr>
                  <w:t>☐</w:t>
                </w:r>
              </w:sdtContent>
            </w:sdt>
          </w:p>
        </w:tc>
      </w:tr>
    </w:tbl>
    <w:p w:rsidR="00652CDD" w:rsidRDefault="00D80079" w:rsidP="002B2B02">
      <w:pPr>
        <w:pStyle w:val="Heading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3133725</wp:posOffset>
            </wp:positionH>
            <wp:positionV relativeFrom="paragraph">
              <wp:posOffset>0</wp:posOffset>
            </wp:positionV>
            <wp:extent cx="838361" cy="822960"/>
            <wp:effectExtent l="0" t="0" r="0" b="0"/>
            <wp:wrapThrough wrapText="bothSides">
              <wp:wrapPolygon edited="0">
                <wp:start x="6873" y="1000"/>
                <wp:lineTo x="3927" y="4000"/>
                <wp:lineTo x="982" y="8000"/>
                <wp:lineTo x="982" y="12000"/>
                <wp:lineTo x="3927" y="18000"/>
                <wp:lineTo x="6873" y="20000"/>
                <wp:lineTo x="13745" y="20000"/>
                <wp:lineTo x="16691" y="18000"/>
                <wp:lineTo x="20127" y="11500"/>
                <wp:lineTo x="20618" y="8500"/>
                <wp:lineTo x="16200" y="3000"/>
                <wp:lineTo x="13745" y="1000"/>
                <wp:lineTo x="6873" y="100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changa4C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61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B02" w:rsidRDefault="002B2B02" w:rsidP="002B2B02">
      <w:pPr>
        <w:pStyle w:val="Heading2"/>
        <w:jc w:val="center"/>
      </w:pPr>
    </w:p>
    <w:p w:rsidR="00652CDD" w:rsidRDefault="00652CDD" w:rsidP="002B2B02">
      <w:pPr>
        <w:pStyle w:val="Heading2"/>
        <w:jc w:val="center"/>
        <w:rPr>
          <w:noProof/>
        </w:rPr>
      </w:pPr>
    </w:p>
    <w:p w:rsidR="00652CDD" w:rsidRDefault="00652CDD" w:rsidP="002B2B02">
      <w:pPr>
        <w:pStyle w:val="Heading2"/>
        <w:jc w:val="center"/>
        <w:rPr>
          <w:noProof/>
        </w:rPr>
      </w:pPr>
    </w:p>
    <w:p w:rsidR="00467865" w:rsidRDefault="00994115" w:rsidP="002B2B02">
      <w:pPr>
        <w:pStyle w:val="Heading2"/>
        <w:jc w:val="center"/>
        <w:rPr>
          <w:noProof/>
        </w:rPr>
      </w:pPr>
      <w:r>
        <w:rPr>
          <w:noProof/>
        </w:rPr>
        <w:t>Sponsorship Request Form</w:t>
      </w:r>
    </w:p>
    <w:tbl>
      <w:tblPr>
        <w:tblW w:w="107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1"/>
        <w:gridCol w:w="450"/>
        <w:gridCol w:w="389"/>
        <w:gridCol w:w="781"/>
        <w:gridCol w:w="949"/>
        <w:gridCol w:w="851"/>
        <w:gridCol w:w="819"/>
        <w:gridCol w:w="60"/>
        <w:gridCol w:w="741"/>
        <w:gridCol w:w="810"/>
        <w:gridCol w:w="180"/>
        <w:gridCol w:w="2780"/>
      </w:tblGrid>
      <w:tr w:rsidR="00A35524" w:rsidRPr="006D779C" w:rsidTr="00F43FB3">
        <w:trPr>
          <w:trHeight w:val="288"/>
          <w:jc w:val="center"/>
        </w:trPr>
        <w:tc>
          <w:tcPr>
            <w:tcW w:w="10721" w:type="dxa"/>
            <w:gridSpan w:val="12"/>
            <w:shd w:val="clear" w:color="auto" w:fill="595959"/>
            <w:vAlign w:val="center"/>
          </w:tcPr>
          <w:p w:rsidR="00A35524" w:rsidRPr="00D6155E" w:rsidRDefault="000123E2" w:rsidP="000123E2">
            <w:pPr>
              <w:pStyle w:val="Heading3"/>
            </w:pPr>
            <w:r>
              <w:t>Organization</w:t>
            </w:r>
            <w:r w:rsidR="009C220D" w:rsidRPr="00D6155E">
              <w:t xml:space="preserve"> Information</w:t>
            </w:r>
          </w:p>
        </w:tc>
      </w:tr>
      <w:tr w:rsidR="005D03BE" w:rsidRPr="005114CE" w:rsidTr="00F43FB3">
        <w:trPr>
          <w:trHeight w:val="432"/>
          <w:jc w:val="center"/>
        </w:trPr>
        <w:tc>
          <w:tcPr>
            <w:tcW w:w="2361" w:type="dxa"/>
            <w:gridSpan w:val="2"/>
            <w:vAlign w:val="bottom"/>
          </w:tcPr>
          <w:p w:rsidR="005D03BE" w:rsidRDefault="00BC40A6" w:rsidP="008D4539">
            <w:pPr>
              <w:pStyle w:val="BodyText"/>
              <w:spacing w:before="120"/>
            </w:pPr>
            <w:r>
              <w:t>Today’s Date</w:t>
            </w:r>
            <w:r w:rsidR="005D03BE">
              <w:t>:</w:t>
            </w:r>
          </w:p>
        </w:tc>
        <w:tc>
          <w:tcPr>
            <w:tcW w:w="3789" w:type="dxa"/>
            <w:gridSpan w:val="5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5D03BE" w:rsidRPr="006F08BA" w:rsidRDefault="003811A1" w:rsidP="009C714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611" w:type="dxa"/>
            <w:gridSpan w:val="3"/>
            <w:vAlign w:val="bottom"/>
          </w:tcPr>
          <w:p w:rsidR="005D03BE" w:rsidRDefault="00BC40A6" w:rsidP="00F05F20">
            <w:pPr>
              <w:pStyle w:val="BodyText"/>
            </w:pPr>
            <w:r>
              <w:t>Phone:</w:t>
            </w:r>
          </w:p>
        </w:tc>
        <w:tc>
          <w:tcPr>
            <w:tcW w:w="2960" w:type="dxa"/>
            <w:gridSpan w:val="2"/>
            <w:tcBorders>
              <w:bottom w:val="single" w:sz="4" w:space="0" w:color="999999"/>
            </w:tcBorders>
            <w:vAlign w:val="bottom"/>
          </w:tcPr>
          <w:p w:rsidR="005D03BE" w:rsidRPr="006F08BA" w:rsidRDefault="00A80E50" w:rsidP="00D34B1C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</w:tr>
      <w:tr w:rsidR="00BC40A6" w:rsidRPr="005114CE" w:rsidTr="00F43FB3">
        <w:trPr>
          <w:trHeight w:val="432"/>
          <w:jc w:val="center"/>
        </w:trPr>
        <w:tc>
          <w:tcPr>
            <w:tcW w:w="2361" w:type="dxa"/>
            <w:gridSpan w:val="2"/>
            <w:vAlign w:val="bottom"/>
          </w:tcPr>
          <w:p w:rsidR="00BC40A6" w:rsidRDefault="00BC40A6" w:rsidP="00BC40A6">
            <w:pPr>
              <w:pStyle w:val="BodyText"/>
              <w:spacing w:before="120"/>
            </w:pPr>
            <w:r>
              <w:t>Organization Name:</w:t>
            </w:r>
            <w:r w:rsidR="00C079F4">
              <w:t xml:space="preserve"> </w:t>
            </w:r>
            <w:r w:rsidR="00C079F4" w:rsidRPr="00C079F4">
              <w:rPr>
                <w:sz w:val="14"/>
              </w:rPr>
              <w:t>(Payee)</w:t>
            </w:r>
          </w:p>
        </w:tc>
        <w:tc>
          <w:tcPr>
            <w:tcW w:w="3789" w:type="dxa"/>
            <w:gridSpan w:val="5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BC40A6" w:rsidRPr="006F08BA" w:rsidRDefault="00A80E50" w:rsidP="00ED020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611" w:type="dxa"/>
            <w:gridSpan w:val="3"/>
            <w:vAlign w:val="bottom"/>
          </w:tcPr>
          <w:p w:rsidR="00BC40A6" w:rsidRDefault="00BC40A6" w:rsidP="00F05F20">
            <w:pPr>
              <w:pStyle w:val="BodyText"/>
            </w:pPr>
            <w:r>
              <w:t>Fax:</w:t>
            </w:r>
          </w:p>
        </w:tc>
        <w:tc>
          <w:tcPr>
            <w:tcW w:w="2960" w:type="dxa"/>
            <w:gridSpan w:val="2"/>
            <w:tcBorders>
              <w:bottom w:val="single" w:sz="4" w:space="0" w:color="999999"/>
            </w:tcBorders>
            <w:vAlign w:val="bottom"/>
          </w:tcPr>
          <w:p w:rsidR="00BC40A6" w:rsidRPr="006F08BA" w:rsidRDefault="00BC40A6" w:rsidP="00D34B1C">
            <w:pPr>
              <w:rPr>
                <w:color w:val="1F497D" w:themeColor="text2"/>
              </w:rPr>
            </w:pPr>
          </w:p>
        </w:tc>
      </w:tr>
      <w:tr w:rsidR="00BC40A6" w:rsidRPr="005114CE" w:rsidTr="00F43FB3">
        <w:trPr>
          <w:trHeight w:val="432"/>
          <w:jc w:val="center"/>
        </w:trPr>
        <w:tc>
          <w:tcPr>
            <w:tcW w:w="2361" w:type="dxa"/>
            <w:gridSpan w:val="2"/>
            <w:vAlign w:val="bottom"/>
          </w:tcPr>
          <w:p w:rsidR="00BC40A6" w:rsidRPr="004372F8" w:rsidRDefault="00BC40A6" w:rsidP="008D4539">
            <w:pPr>
              <w:pStyle w:val="BodyText"/>
              <w:spacing w:before="120"/>
              <w:rPr>
                <w:sz w:val="15"/>
                <w:szCs w:val="15"/>
              </w:rPr>
            </w:pPr>
            <w:r>
              <w:t>Organization Category:</w:t>
            </w:r>
          </w:p>
        </w:tc>
        <w:tc>
          <w:tcPr>
            <w:tcW w:w="3789" w:type="dxa"/>
            <w:gridSpan w:val="5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BC40A6" w:rsidRPr="006F08BA" w:rsidRDefault="00A80E50" w:rsidP="00FD3389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611" w:type="dxa"/>
            <w:gridSpan w:val="3"/>
            <w:vAlign w:val="bottom"/>
          </w:tcPr>
          <w:p w:rsidR="00BC40A6" w:rsidRPr="00D625FD" w:rsidRDefault="00BC40A6" w:rsidP="00F05F20">
            <w:pPr>
              <w:pStyle w:val="BodyText"/>
              <w:rPr>
                <w:szCs w:val="18"/>
              </w:rPr>
            </w:pPr>
            <w:r w:rsidRPr="00D625FD">
              <w:rPr>
                <w:szCs w:val="18"/>
              </w:rPr>
              <w:t>Web Page</w:t>
            </w:r>
            <w:r>
              <w:rPr>
                <w:szCs w:val="18"/>
              </w:rPr>
              <w:t>:</w:t>
            </w:r>
          </w:p>
        </w:tc>
        <w:tc>
          <w:tcPr>
            <w:tcW w:w="2960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BC40A6" w:rsidRPr="006F08BA" w:rsidRDefault="00BC40A6" w:rsidP="00FD3389">
            <w:pPr>
              <w:rPr>
                <w:color w:val="1F497D" w:themeColor="text2"/>
              </w:rPr>
            </w:pPr>
          </w:p>
        </w:tc>
      </w:tr>
      <w:tr w:rsidR="00BC40A6" w:rsidRPr="005114CE" w:rsidTr="00F43FB3">
        <w:trPr>
          <w:trHeight w:val="432"/>
          <w:jc w:val="center"/>
        </w:trPr>
        <w:tc>
          <w:tcPr>
            <w:tcW w:w="2361" w:type="dxa"/>
            <w:gridSpan w:val="2"/>
            <w:vAlign w:val="bottom"/>
          </w:tcPr>
          <w:p w:rsidR="00BC40A6" w:rsidRDefault="00BC40A6" w:rsidP="00B06547">
            <w:pPr>
              <w:pStyle w:val="BodyText"/>
              <w:spacing w:before="120"/>
            </w:pPr>
            <w:r>
              <w:t>Street Address</w:t>
            </w:r>
          </w:p>
        </w:tc>
        <w:tc>
          <w:tcPr>
            <w:tcW w:w="3789" w:type="dxa"/>
            <w:gridSpan w:val="5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BC40A6" w:rsidRPr="006F08BA" w:rsidRDefault="001D4CB1" w:rsidP="00ED020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611" w:type="dxa"/>
            <w:gridSpan w:val="3"/>
            <w:vAlign w:val="bottom"/>
          </w:tcPr>
          <w:p w:rsidR="00F05F20" w:rsidRDefault="00BC40A6" w:rsidP="00F05F20">
            <w:pPr>
              <w:pStyle w:val="BodyText"/>
              <w:spacing w:before="1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Are you a 501(c)3?</w:t>
            </w:r>
          </w:p>
          <w:p w:rsidR="00BC40A6" w:rsidRPr="004372F8" w:rsidRDefault="00BC40A6" w:rsidP="00F05F20">
            <w:pPr>
              <w:pStyle w:val="Body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(Check one)</w:t>
            </w:r>
          </w:p>
        </w:tc>
        <w:tc>
          <w:tcPr>
            <w:tcW w:w="2960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BC40A6" w:rsidRPr="006F08BA" w:rsidRDefault="00043163" w:rsidP="002D6188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id w:val="8093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96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2D6188">
              <w:rPr>
                <w:color w:val="1F497D" w:themeColor="text2"/>
              </w:rPr>
              <w:t xml:space="preserve">  </w:t>
            </w:r>
            <w:r w:rsidR="002E7601">
              <w:rPr>
                <w:color w:val="1F497D" w:themeColor="text2"/>
              </w:rPr>
              <w:t xml:space="preserve">Yes  </w:t>
            </w:r>
            <w:sdt>
              <w:sdtPr>
                <w:rPr>
                  <w:color w:val="1F497D" w:themeColor="text2"/>
                </w:rPr>
                <w:id w:val="31869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01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2E7601">
              <w:rPr>
                <w:color w:val="1F497D" w:themeColor="text2"/>
              </w:rPr>
              <w:t xml:space="preserve">  No</w:t>
            </w:r>
            <w:r w:rsidR="002D6188">
              <w:rPr>
                <w:color w:val="1F497D" w:themeColor="text2"/>
              </w:rPr>
              <w:t xml:space="preserve"> </w:t>
            </w:r>
          </w:p>
        </w:tc>
      </w:tr>
      <w:tr w:rsidR="00F43FB3" w:rsidRPr="005114CE" w:rsidTr="00C87894">
        <w:trPr>
          <w:trHeight w:val="432"/>
          <w:jc w:val="center"/>
        </w:trPr>
        <w:tc>
          <w:tcPr>
            <w:tcW w:w="2361" w:type="dxa"/>
            <w:gridSpan w:val="2"/>
            <w:vAlign w:val="bottom"/>
          </w:tcPr>
          <w:p w:rsidR="00F43FB3" w:rsidRDefault="00F43FB3" w:rsidP="00BC40A6">
            <w:pPr>
              <w:pStyle w:val="BodyText"/>
              <w:spacing w:before="120"/>
            </w:pPr>
            <w:r>
              <w:t>City, State &amp; Zip Code</w:t>
            </w:r>
          </w:p>
        </w:tc>
        <w:tc>
          <w:tcPr>
            <w:tcW w:w="3789" w:type="dxa"/>
            <w:gridSpan w:val="5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F43FB3" w:rsidRPr="006F08BA" w:rsidRDefault="001D4CB1" w:rsidP="009C714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611" w:type="dxa"/>
            <w:gridSpan w:val="3"/>
            <w:vAlign w:val="bottom"/>
          </w:tcPr>
          <w:p w:rsidR="00F43FB3" w:rsidRDefault="00F43FB3" w:rsidP="00F05F20">
            <w:pPr>
              <w:pStyle w:val="BodyText"/>
              <w:spacing w:before="120"/>
            </w:pPr>
            <w:r>
              <w:t>Tax ID:</w:t>
            </w:r>
          </w:p>
        </w:tc>
        <w:tc>
          <w:tcPr>
            <w:tcW w:w="2960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43FB3" w:rsidRPr="006F08BA" w:rsidRDefault="00F43FB3" w:rsidP="00F43FB3">
            <w:pPr>
              <w:rPr>
                <w:color w:val="1F497D" w:themeColor="text2"/>
              </w:rPr>
            </w:pPr>
          </w:p>
        </w:tc>
      </w:tr>
      <w:tr w:rsidR="00BC40A6" w:rsidRPr="005114CE" w:rsidTr="00F43FB3">
        <w:trPr>
          <w:trHeight w:val="432"/>
          <w:jc w:val="center"/>
        </w:trPr>
        <w:tc>
          <w:tcPr>
            <w:tcW w:w="2361" w:type="dxa"/>
            <w:gridSpan w:val="2"/>
            <w:vAlign w:val="bottom"/>
          </w:tcPr>
          <w:p w:rsidR="00BC40A6" w:rsidRPr="004372F8" w:rsidRDefault="00BC40A6" w:rsidP="00F05F20">
            <w:pPr>
              <w:pStyle w:val="BodyText"/>
              <w:rPr>
                <w:sz w:val="15"/>
                <w:szCs w:val="15"/>
              </w:rPr>
            </w:pPr>
            <w:r>
              <w:t xml:space="preserve">Contact Name: </w:t>
            </w:r>
          </w:p>
        </w:tc>
        <w:tc>
          <w:tcPr>
            <w:tcW w:w="3789" w:type="dxa"/>
            <w:gridSpan w:val="5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BC40A6" w:rsidRPr="006F08BA" w:rsidRDefault="00A80E50" w:rsidP="009C714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611" w:type="dxa"/>
            <w:gridSpan w:val="3"/>
            <w:vAlign w:val="bottom"/>
          </w:tcPr>
          <w:p w:rsidR="00BC40A6" w:rsidRDefault="00BC40A6" w:rsidP="00F05F20">
            <w:pPr>
              <w:pStyle w:val="BodyText"/>
              <w:spacing w:before="120"/>
            </w:pPr>
            <w:r>
              <w:t>Contact Email:</w:t>
            </w:r>
          </w:p>
        </w:tc>
        <w:tc>
          <w:tcPr>
            <w:tcW w:w="2960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BC40A6" w:rsidRPr="006F08BA" w:rsidRDefault="003811A1" w:rsidP="009C714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</w:tr>
      <w:tr w:rsidR="00BC40A6" w:rsidRPr="005114CE" w:rsidTr="00F43FB3">
        <w:trPr>
          <w:trHeight w:hRule="exact" w:val="144"/>
          <w:jc w:val="center"/>
        </w:trPr>
        <w:tc>
          <w:tcPr>
            <w:tcW w:w="10721" w:type="dxa"/>
            <w:gridSpan w:val="12"/>
            <w:vAlign w:val="bottom"/>
          </w:tcPr>
          <w:p w:rsidR="00BC40A6" w:rsidRPr="005114CE" w:rsidRDefault="00BC40A6" w:rsidP="00F05F20">
            <w:pPr>
              <w:pStyle w:val="BodyText"/>
            </w:pPr>
          </w:p>
        </w:tc>
      </w:tr>
      <w:tr w:rsidR="00BC40A6" w:rsidRPr="006D779C" w:rsidTr="00F43FB3">
        <w:trPr>
          <w:trHeight w:val="288"/>
          <w:jc w:val="center"/>
        </w:trPr>
        <w:tc>
          <w:tcPr>
            <w:tcW w:w="10721" w:type="dxa"/>
            <w:gridSpan w:val="12"/>
            <w:shd w:val="clear" w:color="auto" w:fill="595959"/>
            <w:vAlign w:val="center"/>
          </w:tcPr>
          <w:p w:rsidR="00BC40A6" w:rsidRDefault="00BC40A6" w:rsidP="00F05F20">
            <w:pPr>
              <w:pStyle w:val="Heading3"/>
              <w:jc w:val="left"/>
            </w:pPr>
          </w:p>
        </w:tc>
      </w:tr>
      <w:tr w:rsidR="00BC40A6" w:rsidRPr="005114CE" w:rsidTr="00F43FB3">
        <w:trPr>
          <w:trHeight w:val="333"/>
          <w:jc w:val="center"/>
        </w:trPr>
        <w:tc>
          <w:tcPr>
            <w:tcW w:w="2361" w:type="dxa"/>
            <w:gridSpan w:val="2"/>
            <w:vAlign w:val="bottom"/>
          </w:tcPr>
          <w:p w:rsidR="00BC40A6" w:rsidRDefault="00BC40A6" w:rsidP="00BC40A6">
            <w:pPr>
              <w:pStyle w:val="BodyText"/>
            </w:pPr>
            <w:r>
              <w:t>Event Date(s)</w:t>
            </w:r>
          </w:p>
        </w:tc>
        <w:tc>
          <w:tcPr>
            <w:tcW w:w="3789" w:type="dxa"/>
            <w:gridSpan w:val="5"/>
            <w:tcBorders>
              <w:bottom w:val="single" w:sz="4" w:space="0" w:color="808080"/>
            </w:tcBorders>
            <w:vAlign w:val="bottom"/>
          </w:tcPr>
          <w:p w:rsidR="00BC40A6" w:rsidRPr="006F08BA" w:rsidRDefault="00A80E50" w:rsidP="009C714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611" w:type="dxa"/>
            <w:gridSpan w:val="3"/>
            <w:vAlign w:val="bottom"/>
          </w:tcPr>
          <w:p w:rsidR="00BC40A6" w:rsidRDefault="00BC40A6" w:rsidP="00F05F20">
            <w:pPr>
              <w:pStyle w:val="BodyText"/>
            </w:pPr>
            <w:r>
              <w:t>Items/Amount Requested:</w:t>
            </w:r>
          </w:p>
        </w:tc>
        <w:tc>
          <w:tcPr>
            <w:tcW w:w="2960" w:type="dxa"/>
            <w:gridSpan w:val="2"/>
            <w:tcBorders>
              <w:bottom w:val="single" w:sz="4" w:space="0" w:color="808080"/>
            </w:tcBorders>
            <w:vAlign w:val="bottom"/>
          </w:tcPr>
          <w:p w:rsidR="00BC40A6" w:rsidRPr="006F08BA" w:rsidRDefault="00A80E50" w:rsidP="006F08BA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</w:tr>
      <w:tr w:rsidR="00BC40A6" w:rsidRPr="005114CE" w:rsidTr="00F43FB3">
        <w:trPr>
          <w:trHeight w:val="432"/>
          <w:jc w:val="center"/>
        </w:trPr>
        <w:tc>
          <w:tcPr>
            <w:tcW w:w="2361" w:type="dxa"/>
            <w:gridSpan w:val="2"/>
            <w:vAlign w:val="bottom"/>
          </w:tcPr>
          <w:p w:rsidR="00BC40A6" w:rsidRDefault="00BC40A6" w:rsidP="008D4539">
            <w:pPr>
              <w:pStyle w:val="BodyText"/>
            </w:pPr>
            <w:r>
              <w:t>Location of Event:</w:t>
            </w:r>
          </w:p>
        </w:tc>
        <w:tc>
          <w:tcPr>
            <w:tcW w:w="3789" w:type="dxa"/>
            <w:gridSpan w:val="5"/>
            <w:tcBorders>
              <w:top w:val="single" w:sz="4" w:space="0" w:color="808080"/>
              <w:bottom w:val="single" w:sz="4" w:space="0" w:color="7F7F7F" w:themeColor="text1" w:themeTint="80"/>
            </w:tcBorders>
            <w:vAlign w:val="bottom"/>
          </w:tcPr>
          <w:p w:rsidR="00BC40A6" w:rsidRPr="006F08BA" w:rsidRDefault="00A80E50" w:rsidP="009C714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611" w:type="dxa"/>
            <w:gridSpan w:val="3"/>
            <w:shd w:val="clear" w:color="auto" w:fill="auto"/>
            <w:vAlign w:val="bottom"/>
          </w:tcPr>
          <w:p w:rsidR="00BC40A6" w:rsidRPr="005074CE" w:rsidRDefault="00BC40A6" w:rsidP="005074CE">
            <w:pPr>
              <w:pStyle w:val="BodyText"/>
              <w:rPr>
                <w:color w:val="943634" w:themeColor="accent2" w:themeShade="BF"/>
                <w:highlight w:val="yellow"/>
              </w:rPr>
            </w:pPr>
          </w:p>
        </w:tc>
        <w:tc>
          <w:tcPr>
            <w:tcW w:w="2960" w:type="dxa"/>
            <w:gridSpan w:val="2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BC40A6" w:rsidRPr="006F08BA" w:rsidRDefault="00BC40A6" w:rsidP="005074CE">
            <w:pPr>
              <w:rPr>
                <w:color w:val="1F497D" w:themeColor="text2"/>
                <w:highlight w:val="yellow"/>
              </w:rPr>
            </w:pPr>
          </w:p>
        </w:tc>
        <w:bookmarkStart w:id="0" w:name="_GoBack"/>
        <w:bookmarkEnd w:id="0"/>
      </w:tr>
      <w:tr w:rsidR="00BC40A6" w:rsidRPr="005114CE" w:rsidTr="00F43FB3">
        <w:trPr>
          <w:trHeight w:val="710"/>
          <w:jc w:val="center"/>
        </w:trPr>
        <w:tc>
          <w:tcPr>
            <w:tcW w:w="2361" w:type="dxa"/>
            <w:gridSpan w:val="2"/>
            <w:vAlign w:val="bottom"/>
          </w:tcPr>
          <w:p w:rsidR="00BC40A6" w:rsidRDefault="00BC40A6" w:rsidP="008D4539">
            <w:pPr>
              <w:pStyle w:val="BodyText"/>
            </w:pPr>
            <w:r>
              <w:t>Event Title:</w:t>
            </w:r>
          </w:p>
          <w:p w:rsidR="00B06547" w:rsidRDefault="00BC40A6" w:rsidP="00B06547">
            <w:pPr>
              <w:pStyle w:val="BodyText"/>
              <w:rPr>
                <w:sz w:val="14"/>
                <w:szCs w:val="14"/>
              </w:rPr>
            </w:pPr>
            <w:r w:rsidRPr="00F05F20">
              <w:rPr>
                <w:sz w:val="14"/>
                <w:szCs w:val="14"/>
              </w:rPr>
              <w:t>(If None</w:t>
            </w:r>
            <w:r w:rsidR="00B06547">
              <w:rPr>
                <w:sz w:val="14"/>
                <w:szCs w:val="14"/>
              </w:rPr>
              <w:t xml:space="preserve">, </w:t>
            </w:r>
            <w:r w:rsidR="00CA360F">
              <w:rPr>
                <w:sz w:val="14"/>
                <w:szCs w:val="14"/>
              </w:rPr>
              <w:t>Check</w:t>
            </w:r>
            <w:r w:rsidRPr="00F05F20">
              <w:rPr>
                <w:sz w:val="14"/>
                <w:szCs w:val="14"/>
              </w:rPr>
              <w:t>:</w:t>
            </w:r>
          </w:p>
          <w:p w:rsidR="00BC40A6" w:rsidRPr="00F05F20" w:rsidRDefault="00BC40A6" w:rsidP="00B06547">
            <w:pPr>
              <w:pStyle w:val="BodyText"/>
              <w:rPr>
                <w:sz w:val="14"/>
                <w:szCs w:val="14"/>
              </w:rPr>
            </w:pPr>
            <w:r w:rsidRPr="00F05F20">
              <w:rPr>
                <w:sz w:val="14"/>
                <w:szCs w:val="14"/>
              </w:rPr>
              <w:t>“General Assistance”)</w:t>
            </w:r>
          </w:p>
        </w:tc>
        <w:tc>
          <w:tcPr>
            <w:tcW w:w="3789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:rsidR="00BC40A6" w:rsidRPr="006F08BA" w:rsidRDefault="00A80E50" w:rsidP="008B3210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1611" w:type="dxa"/>
            <w:gridSpan w:val="3"/>
            <w:vAlign w:val="bottom"/>
          </w:tcPr>
          <w:p w:rsidR="00BC40A6" w:rsidRDefault="00BC40A6" w:rsidP="00B06547">
            <w:pPr>
              <w:pStyle w:val="BodyText"/>
            </w:pPr>
            <w:r>
              <w:t xml:space="preserve">Participation: </w:t>
            </w:r>
            <w:r w:rsidRPr="00854228">
              <w:rPr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Tickets</w:t>
            </w:r>
            <w:r w:rsidRPr="00854228">
              <w:rPr>
                <w:sz w:val="15"/>
                <w:szCs w:val="15"/>
              </w:rPr>
              <w:t xml:space="preserve"> / Speaking Opportunity/ etc.)</w:t>
            </w:r>
          </w:p>
        </w:tc>
        <w:tc>
          <w:tcPr>
            <w:tcW w:w="2960" w:type="dxa"/>
            <w:gridSpan w:val="2"/>
            <w:tcBorders>
              <w:bottom w:val="single" w:sz="4" w:space="0" w:color="999999"/>
            </w:tcBorders>
            <w:vAlign w:val="bottom"/>
          </w:tcPr>
          <w:p w:rsidR="00BC40A6" w:rsidRPr="006F08BA" w:rsidRDefault="00BC40A6" w:rsidP="00D34B1C">
            <w:pPr>
              <w:rPr>
                <w:color w:val="1F497D" w:themeColor="text2"/>
              </w:rPr>
            </w:pPr>
          </w:p>
        </w:tc>
      </w:tr>
      <w:tr w:rsidR="007B2418" w:rsidRPr="005114CE" w:rsidTr="00F43FB3">
        <w:trPr>
          <w:trHeight w:val="440"/>
          <w:jc w:val="center"/>
        </w:trPr>
        <w:tc>
          <w:tcPr>
            <w:tcW w:w="2361" w:type="dxa"/>
            <w:gridSpan w:val="2"/>
            <w:vAlign w:val="bottom"/>
          </w:tcPr>
          <w:p w:rsidR="007B2418" w:rsidRDefault="00003F39" w:rsidP="00544E4F">
            <w:pPr>
              <w:pStyle w:val="BodyText"/>
            </w:pPr>
            <w:r>
              <w:rPr>
                <w:color w:val="1F497D" w:themeColor="text2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2.75pt;height:18pt" o:ole="">
                  <v:imagedata r:id="rId9" o:title=""/>
                </v:shape>
                <w:control r:id="rId10" w:name="CheckBox13" w:shapeid="_x0000_i1033"/>
              </w:object>
            </w:r>
          </w:p>
        </w:tc>
        <w:tc>
          <w:tcPr>
            <w:tcW w:w="3789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:rsidR="007B2418" w:rsidRPr="006F08BA" w:rsidRDefault="007B2418" w:rsidP="00544E4F">
            <w:pPr>
              <w:rPr>
                <w:color w:val="1F497D" w:themeColor="text2"/>
              </w:rPr>
            </w:pPr>
          </w:p>
        </w:tc>
        <w:tc>
          <w:tcPr>
            <w:tcW w:w="1611" w:type="dxa"/>
            <w:gridSpan w:val="3"/>
            <w:vMerge w:val="restart"/>
            <w:vAlign w:val="bottom"/>
          </w:tcPr>
          <w:p w:rsidR="007B2418" w:rsidRDefault="007B2418" w:rsidP="00B06547">
            <w:pPr>
              <w:pStyle w:val="BodyText"/>
            </w:pPr>
            <w:r>
              <w:t xml:space="preserve">Exposure for Pechanga: </w:t>
            </w:r>
            <w:r w:rsidRPr="00854228">
              <w:rPr>
                <w:sz w:val="15"/>
                <w:szCs w:val="15"/>
              </w:rPr>
              <w:t>(print, web, signage, etc.)</w:t>
            </w:r>
          </w:p>
        </w:tc>
        <w:tc>
          <w:tcPr>
            <w:tcW w:w="2960" w:type="dxa"/>
            <w:gridSpan w:val="2"/>
            <w:vMerge w:val="restart"/>
            <w:vAlign w:val="bottom"/>
          </w:tcPr>
          <w:p w:rsidR="007B2418" w:rsidRPr="006F08BA" w:rsidRDefault="003811A1" w:rsidP="00D34B1C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</w:p>
        </w:tc>
      </w:tr>
      <w:tr w:rsidR="007B2418" w:rsidRPr="005114CE" w:rsidTr="00F43FB3">
        <w:trPr>
          <w:trHeight w:val="389"/>
          <w:jc w:val="center"/>
        </w:trPr>
        <w:tc>
          <w:tcPr>
            <w:tcW w:w="2361" w:type="dxa"/>
            <w:gridSpan w:val="2"/>
            <w:vAlign w:val="bottom"/>
          </w:tcPr>
          <w:p w:rsidR="007B2418" w:rsidRPr="00C079F4" w:rsidRDefault="00C079F4" w:rsidP="00F05F20">
            <w:pPr>
              <w:pStyle w:val="BodyText"/>
              <w:spacing w:before="120"/>
            </w:pPr>
            <w:r>
              <w:t># of Attendees:</w:t>
            </w:r>
          </w:p>
        </w:tc>
        <w:tc>
          <w:tcPr>
            <w:tcW w:w="3789" w:type="dxa"/>
            <w:gridSpan w:val="5"/>
            <w:tcBorders>
              <w:top w:val="single" w:sz="4" w:space="0" w:color="7F7F7F" w:themeColor="text1" w:themeTint="80"/>
              <w:bottom w:val="single" w:sz="4" w:space="0" w:color="808080"/>
            </w:tcBorders>
            <w:vAlign w:val="bottom"/>
          </w:tcPr>
          <w:p w:rsidR="007B2418" w:rsidRPr="006F08BA" w:rsidRDefault="007B2418" w:rsidP="00D34B1C">
            <w:pPr>
              <w:rPr>
                <w:color w:val="1F497D" w:themeColor="text2"/>
              </w:rPr>
            </w:pPr>
          </w:p>
        </w:tc>
        <w:tc>
          <w:tcPr>
            <w:tcW w:w="1611" w:type="dxa"/>
            <w:gridSpan w:val="3"/>
            <w:vMerge/>
            <w:vAlign w:val="bottom"/>
          </w:tcPr>
          <w:p w:rsidR="007B2418" w:rsidRDefault="007B2418" w:rsidP="00F05F20">
            <w:pPr>
              <w:pStyle w:val="BodyText"/>
              <w:spacing w:after="120"/>
            </w:pPr>
          </w:p>
        </w:tc>
        <w:tc>
          <w:tcPr>
            <w:tcW w:w="2960" w:type="dxa"/>
            <w:gridSpan w:val="2"/>
            <w:vMerge/>
            <w:tcBorders>
              <w:bottom w:val="single" w:sz="4" w:space="0" w:color="999999"/>
            </w:tcBorders>
            <w:vAlign w:val="bottom"/>
          </w:tcPr>
          <w:p w:rsidR="007B2418" w:rsidRDefault="007B2418" w:rsidP="000123E2"/>
        </w:tc>
      </w:tr>
      <w:tr w:rsidR="007B2418" w:rsidRPr="005114CE" w:rsidTr="00F43FB3">
        <w:trPr>
          <w:gridAfter w:val="5"/>
          <w:wAfter w:w="4571" w:type="dxa"/>
          <w:trHeight w:val="215"/>
          <w:jc w:val="center"/>
        </w:trPr>
        <w:tc>
          <w:tcPr>
            <w:tcW w:w="2361" w:type="dxa"/>
            <w:gridSpan w:val="2"/>
            <w:vAlign w:val="bottom"/>
          </w:tcPr>
          <w:p w:rsidR="007B2418" w:rsidRPr="004372F8" w:rsidRDefault="007B2418" w:rsidP="005B509D">
            <w:pPr>
              <w:pStyle w:val="BodyText"/>
              <w:spacing w:before="120"/>
              <w:jc w:val="center"/>
              <w:rPr>
                <w:sz w:val="15"/>
                <w:szCs w:val="15"/>
              </w:rPr>
            </w:pPr>
          </w:p>
        </w:tc>
        <w:tc>
          <w:tcPr>
            <w:tcW w:w="3789" w:type="dxa"/>
            <w:gridSpan w:val="5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7B2418" w:rsidRPr="006F08BA" w:rsidRDefault="007B2418" w:rsidP="000123E2">
            <w:pPr>
              <w:rPr>
                <w:color w:val="1F497D" w:themeColor="text2"/>
              </w:rPr>
            </w:pPr>
          </w:p>
        </w:tc>
      </w:tr>
      <w:tr w:rsidR="007B2418" w:rsidRPr="006D779C" w:rsidTr="00F43FB3">
        <w:trPr>
          <w:trHeight w:val="288"/>
          <w:jc w:val="center"/>
        </w:trPr>
        <w:tc>
          <w:tcPr>
            <w:tcW w:w="10721" w:type="dxa"/>
            <w:gridSpan w:val="12"/>
            <w:tcBorders>
              <w:top w:val="single" w:sz="4" w:space="0" w:color="auto"/>
            </w:tcBorders>
            <w:shd w:val="clear" w:color="auto" w:fill="595959"/>
            <w:vAlign w:val="center"/>
          </w:tcPr>
          <w:p w:rsidR="007B2418" w:rsidRPr="006D779C" w:rsidRDefault="007B2418" w:rsidP="000123E2">
            <w:pPr>
              <w:pStyle w:val="Heading3"/>
              <w:jc w:val="left"/>
            </w:pPr>
            <w:r>
              <w:t xml:space="preserve">Additional Comments </w:t>
            </w:r>
          </w:p>
        </w:tc>
      </w:tr>
      <w:tr w:rsidR="007B2418" w:rsidRPr="005114CE" w:rsidTr="00F43FB3">
        <w:trPr>
          <w:trHeight w:val="360"/>
          <w:jc w:val="center"/>
        </w:trPr>
        <w:tc>
          <w:tcPr>
            <w:tcW w:w="10721" w:type="dxa"/>
            <w:gridSpan w:val="12"/>
            <w:tcBorders>
              <w:bottom w:val="single" w:sz="4" w:space="0" w:color="auto"/>
            </w:tcBorders>
            <w:vAlign w:val="bottom"/>
          </w:tcPr>
          <w:p w:rsidR="007B2418" w:rsidRDefault="007B2418" w:rsidP="00AC2DCE">
            <w:pPr>
              <w:pStyle w:val="StyleBottomSinglesolidlineAuto15ptLinewidth"/>
              <w:rPr>
                <w:b/>
                <w:bCs/>
                <w:i/>
                <w:iCs/>
              </w:rPr>
            </w:pPr>
            <w:r>
              <w:t xml:space="preserve">Please provide a </w:t>
            </w:r>
            <w:r w:rsidRPr="00B81789">
              <w:rPr>
                <w:b/>
                <w:i/>
              </w:rPr>
              <w:t>summary</w:t>
            </w:r>
            <w:r>
              <w:t xml:space="preserve"> description of the request in the space provided below (please keep to this page.)</w:t>
            </w:r>
          </w:p>
          <w:p w:rsidR="00771F42" w:rsidRDefault="00771F42" w:rsidP="00532D84">
            <w:pPr>
              <w:spacing w:before="120" w:after="60"/>
              <w:ind w:firstLine="14"/>
              <w:rPr>
                <w:color w:val="1F497D" w:themeColor="text2"/>
              </w:rPr>
            </w:pPr>
          </w:p>
          <w:p w:rsidR="00D14F96" w:rsidRDefault="00D14F96" w:rsidP="00532D84">
            <w:pPr>
              <w:spacing w:before="120" w:after="60"/>
              <w:ind w:firstLine="14"/>
              <w:rPr>
                <w:color w:val="1F497D" w:themeColor="text2"/>
              </w:rPr>
            </w:pPr>
          </w:p>
          <w:p w:rsidR="00D14F96" w:rsidRPr="006F08BA" w:rsidRDefault="00D14F96" w:rsidP="00532D84">
            <w:pPr>
              <w:spacing w:before="120" w:after="60"/>
              <w:ind w:firstLine="14"/>
              <w:rPr>
                <w:color w:val="1F497D" w:themeColor="text2"/>
              </w:rPr>
            </w:pPr>
          </w:p>
        </w:tc>
      </w:tr>
      <w:tr w:rsidR="007B2418" w:rsidRPr="006D779C" w:rsidTr="00F43FB3">
        <w:trPr>
          <w:trHeight w:val="288"/>
          <w:jc w:val="center"/>
        </w:trPr>
        <w:tc>
          <w:tcPr>
            <w:tcW w:w="10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7B2418" w:rsidRPr="006D779C" w:rsidRDefault="007B2418" w:rsidP="00BB56D6">
            <w:pPr>
              <w:pStyle w:val="Heading3"/>
              <w:jc w:val="left"/>
            </w:pPr>
            <w:r>
              <w:t xml:space="preserve">For Administrative Review Only </w:t>
            </w:r>
          </w:p>
        </w:tc>
      </w:tr>
      <w:tr w:rsidR="0057047D" w:rsidRPr="00771F42" w:rsidTr="00F43FB3">
        <w:trPr>
          <w:trHeight w:val="46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047D" w:rsidRPr="00771F42" w:rsidRDefault="0057047D" w:rsidP="0057047D">
            <w:pPr>
              <w:pStyle w:val="Heading3"/>
              <w:jc w:val="left"/>
              <w:rPr>
                <w:rFonts w:ascii="Arial Narrow" w:hAnsi="Arial Narrow"/>
                <w:color w:val="943634" w:themeColor="accent2" w:themeShade="BF"/>
              </w:rPr>
            </w:pPr>
            <w:r w:rsidRPr="00771F42">
              <w:rPr>
                <w:rFonts w:ascii="Arial Narrow" w:hAnsi="Arial Narrow"/>
                <w:smallCaps w:val="0"/>
                <w:color w:val="943634" w:themeColor="accent2" w:themeShade="BF"/>
              </w:rPr>
              <w:t xml:space="preserve">     Prior Sponsorships: </w:t>
            </w:r>
          </w:p>
        </w:tc>
        <w:tc>
          <w:tcPr>
            <w:tcW w:w="4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047D" w:rsidRPr="00AC0D3E" w:rsidRDefault="0057047D" w:rsidP="00DA00DC">
            <w:pPr>
              <w:pStyle w:val="Heading3"/>
              <w:ind w:firstLine="210"/>
              <w:jc w:val="left"/>
              <w:rPr>
                <w:rFonts w:ascii="Arial Narrow" w:hAnsi="Arial Narrow"/>
                <w:smallCaps w:val="0"/>
                <w:color w:val="943634" w:themeColor="accent2" w:themeShade="BF"/>
                <w:sz w:val="22"/>
              </w:rPr>
            </w:pP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047D" w:rsidRPr="00AC0D3E" w:rsidRDefault="0057047D" w:rsidP="00DA00DC">
            <w:pPr>
              <w:pStyle w:val="Heading3"/>
              <w:ind w:firstLine="231"/>
              <w:jc w:val="left"/>
              <w:rPr>
                <w:rFonts w:ascii="Arial Narrow" w:hAnsi="Arial Narrow"/>
                <w:smallCaps w:val="0"/>
                <w:color w:val="943634" w:themeColor="accent2" w:themeShade="BF"/>
                <w:sz w:val="22"/>
              </w:rPr>
            </w:pPr>
          </w:p>
        </w:tc>
      </w:tr>
      <w:tr w:rsidR="0057047D" w:rsidRPr="006D779C" w:rsidTr="00F43FB3">
        <w:trPr>
          <w:trHeight w:val="288"/>
          <w:jc w:val="center"/>
        </w:trPr>
        <w:tc>
          <w:tcPr>
            <w:tcW w:w="10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57047D" w:rsidRPr="00C079F4" w:rsidRDefault="0057047D" w:rsidP="00C079F4">
            <w:pPr>
              <w:pStyle w:val="Heading3"/>
              <w:jc w:val="left"/>
              <w:rPr>
                <w:color w:val="FFFF00"/>
              </w:rPr>
            </w:pPr>
            <w:r w:rsidRPr="00C079F4">
              <w:rPr>
                <w:color w:val="FFFF00"/>
              </w:rPr>
              <w:t>Council Review</w:t>
            </w:r>
          </w:p>
        </w:tc>
      </w:tr>
      <w:tr w:rsidR="00CA360F" w:rsidRPr="005114CE" w:rsidTr="00F43FB3">
        <w:trPr>
          <w:trHeight w:val="449"/>
          <w:jc w:val="center"/>
        </w:trPr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0F" w:rsidRPr="00BE66AC" w:rsidRDefault="00CA360F" w:rsidP="00C079F4">
            <w:pPr>
              <w:pStyle w:val="BodyText"/>
              <w:rPr>
                <w:sz w:val="16"/>
              </w:rPr>
            </w:pPr>
            <w:r w:rsidRPr="00BE66AC">
              <w:rPr>
                <w:sz w:val="16"/>
              </w:rPr>
              <w:t>Review Date: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0F" w:rsidRPr="00BE66AC" w:rsidRDefault="00003F39" w:rsidP="00C079F4">
            <w:pPr>
              <w:pStyle w:val="BodyText"/>
              <w:rPr>
                <w:sz w:val="16"/>
              </w:rPr>
            </w:pPr>
            <w:r w:rsidRPr="002D6188">
              <w:rPr>
                <w:color w:val="1F497D" w:themeColor="text2"/>
                <w:sz w:val="16"/>
                <w:szCs w:val="16"/>
              </w:rPr>
              <w:object w:dxaOrig="225" w:dyaOrig="225">
                <v:shape id="_x0000_i1035" type="#_x0000_t75" style="width:56.25pt;height:21pt" o:ole="">
                  <v:imagedata r:id="rId11" o:title=""/>
                </v:shape>
                <w:control r:id="rId12" w:name="CheckBox12" w:shapeid="_x0000_i1035"/>
              </w:objec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0F" w:rsidRPr="00BE66AC" w:rsidRDefault="00003F39" w:rsidP="002D6188">
            <w:pPr>
              <w:pStyle w:val="BodyText"/>
              <w:rPr>
                <w:sz w:val="16"/>
              </w:rPr>
            </w:pPr>
            <w:r w:rsidRPr="002D6188">
              <w:rPr>
                <w:color w:val="1F497D" w:themeColor="text2"/>
                <w:sz w:val="16"/>
                <w:szCs w:val="16"/>
              </w:rPr>
              <w:object w:dxaOrig="225" w:dyaOrig="225">
                <v:shape id="_x0000_i1037" type="#_x0000_t75" style="width:49.5pt;height:21pt" o:ole="">
                  <v:imagedata r:id="rId13" o:title=""/>
                </v:shape>
                <w:control r:id="rId14" w:name="CheckBox121" w:shapeid="_x0000_i1037"/>
              </w:objec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0F" w:rsidRPr="00BE66AC" w:rsidRDefault="00003F39" w:rsidP="00CA360F">
            <w:pPr>
              <w:pStyle w:val="BodyText"/>
              <w:rPr>
                <w:sz w:val="16"/>
              </w:rPr>
            </w:pPr>
            <w:r w:rsidRPr="002D6188">
              <w:rPr>
                <w:color w:val="1F497D" w:themeColor="text2"/>
                <w:sz w:val="16"/>
                <w:szCs w:val="16"/>
              </w:rPr>
              <w:object w:dxaOrig="225" w:dyaOrig="225">
                <v:shape id="_x0000_i1039" type="#_x0000_t75" style="width:42.75pt;height:21pt" o:ole="">
                  <v:imagedata r:id="rId15" o:title=""/>
                </v:shape>
                <w:control r:id="rId16" w:name="CheckBox122" w:shapeid="_x0000_i1039"/>
              </w:objec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0F" w:rsidRPr="00BE66AC" w:rsidRDefault="00CA360F" w:rsidP="00C079F4">
            <w:pPr>
              <w:pStyle w:val="BodyText"/>
              <w:rPr>
                <w:sz w:val="16"/>
              </w:rPr>
            </w:pPr>
            <w:r w:rsidRPr="00BE66AC">
              <w:rPr>
                <w:sz w:val="16"/>
              </w:rPr>
              <w:t>Amount:</w:t>
            </w:r>
            <w:r>
              <w:rPr>
                <w:sz w:val="16"/>
              </w:rPr>
              <w:t xml:space="preserve">  </w:t>
            </w:r>
          </w:p>
        </w:tc>
      </w:tr>
      <w:tr w:rsidR="007B2418" w:rsidRPr="005114CE" w:rsidTr="00F43FB3">
        <w:trPr>
          <w:trHeight w:val="144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418" w:rsidRPr="00BE66AC" w:rsidRDefault="007B2418" w:rsidP="00F21376">
            <w:pPr>
              <w:pStyle w:val="BodyText"/>
              <w:rPr>
                <w:sz w:val="16"/>
              </w:rPr>
            </w:pPr>
            <w:r w:rsidRPr="00BE66AC">
              <w:rPr>
                <w:sz w:val="16"/>
              </w:rPr>
              <w:t>Motion:</w:t>
            </w:r>
          </w:p>
          <w:p w:rsidR="007B2418" w:rsidRPr="00BE66AC" w:rsidRDefault="007B2418" w:rsidP="00532D84">
            <w:pPr>
              <w:pStyle w:val="BodyText"/>
              <w:rPr>
                <w:sz w:val="16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418" w:rsidRPr="00BE66AC" w:rsidRDefault="007B2418" w:rsidP="00F21376">
            <w:pPr>
              <w:pStyle w:val="BodyText"/>
              <w:rPr>
                <w:sz w:val="16"/>
              </w:rPr>
            </w:pPr>
            <w:r w:rsidRPr="00BE66AC">
              <w:rPr>
                <w:sz w:val="16"/>
              </w:rPr>
              <w:t>Second:</w:t>
            </w:r>
          </w:p>
          <w:p w:rsidR="007B2418" w:rsidRPr="00BE66AC" w:rsidRDefault="007B2418" w:rsidP="00F21376">
            <w:pPr>
              <w:pStyle w:val="BodyText"/>
              <w:rPr>
                <w:sz w:val="16"/>
              </w:rPr>
            </w:pPr>
          </w:p>
          <w:p w:rsidR="007B2418" w:rsidRPr="00BE66AC" w:rsidRDefault="007B2418" w:rsidP="00F21376">
            <w:pPr>
              <w:pStyle w:val="BodyText"/>
              <w:rPr>
                <w:sz w:val="16"/>
              </w:rPr>
            </w:pP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418" w:rsidRDefault="007B2418" w:rsidP="00504F89">
            <w:pPr>
              <w:pStyle w:val="BodyText"/>
            </w:pPr>
            <w:r>
              <w:t>Vote Count:</w:t>
            </w:r>
          </w:p>
          <w:p w:rsidR="007B2418" w:rsidRDefault="007B2418" w:rsidP="00504F89">
            <w:pPr>
              <w:pStyle w:val="BodyText"/>
            </w:pPr>
          </w:p>
          <w:p w:rsidR="007B2418" w:rsidRPr="005114CE" w:rsidRDefault="007B2418" w:rsidP="00BE66AC">
            <w:pPr>
              <w:pStyle w:val="BodyText"/>
            </w:pPr>
            <w:r>
              <w:t xml:space="preserve">Yes </w:t>
            </w:r>
            <w:r w:rsidR="00BE66AC">
              <w:t xml:space="preserve">[ </w:t>
            </w:r>
            <w:r>
              <w:t xml:space="preserve"> </w:t>
            </w:r>
            <w:r w:rsidR="00BC40D8">
              <w:t xml:space="preserve">  </w:t>
            </w:r>
            <w:r w:rsidR="00BE66AC">
              <w:t>]</w:t>
            </w:r>
            <w:r>
              <w:t xml:space="preserve">     No </w:t>
            </w:r>
            <w:r w:rsidR="00BE66AC">
              <w:t>[</w:t>
            </w:r>
            <w:r w:rsidR="00BC40D8">
              <w:t xml:space="preserve">   </w:t>
            </w:r>
            <w:r w:rsidR="00BE66AC">
              <w:t>]</w:t>
            </w:r>
            <w:r>
              <w:t xml:space="preserve">     Abstain </w:t>
            </w:r>
            <w:r w:rsidR="00BE66AC">
              <w:t>[</w:t>
            </w:r>
            <w:r>
              <w:t xml:space="preserve">   </w:t>
            </w:r>
            <w:r w:rsidR="00BE66AC">
              <w:t>]</w:t>
            </w:r>
          </w:p>
        </w:tc>
      </w:tr>
      <w:tr w:rsidR="007B2418" w:rsidRPr="005114CE" w:rsidTr="00F43FB3">
        <w:trPr>
          <w:trHeight w:val="779"/>
          <w:jc w:val="center"/>
        </w:trPr>
        <w:tc>
          <w:tcPr>
            <w:tcW w:w="5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418" w:rsidRPr="00BE66AC" w:rsidRDefault="007B2418" w:rsidP="00AC2DCE">
            <w:pPr>
              <w:pStyle w:val="BodyText"/>
              <w:rPr>
                <w:sz w:val="16"/>
              </w:rPr>
            </w:pPr>
            <w:r w:rsidRPr="00BE66AC">
              <w:rPr>
                <w:sz w:val="16"/>
              </w:rPr>
              <w:t>Council</w:t>
            </w:r>
            <w:r w:rsidR="00BE66AC" w:rsidRPr="00BE66AC">
              <w:rPr>
                <w:sz w:val="16"/>
              </w:rPr>
              <w:t xml:space="preserve"> Signature</w:t>
            </w:r>
            <w:r w:rsidRPr="00BE66AC">
              <w:rPr>
                <w:sz w:val="16"/>
              </w:rPr>
              <w:t>:</w:t>
            </w:r>
          </w:p>
          <w:p w:rsidR="007B2418" w:rsidRPr="00BE66AC" w:rsidRDefault="007B2418" w:rsidP="00AC2DCE">
            <w:pPr>
              <w:pStyle w:val="BodyText"/>
              <w:rPr>
                <w:sz w:val="16"/>
              </w:rPr>
            </w:pPr>
          </w:p>
          <w:p w:rsidR="007B2418" w:rsidRPr="00BE66AC" w:rsidRDefault="007B2418" w:rsidP="00AC2DCE">
            <w:pPr>
              <w:pStyle w:val="BodyText"/>
              <w:rPr>
                <w:sz w:val="16"/>
              </w:rPr>
            </w:pP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418" w:rsidRPr="00BE66AC" w:rsidRDefault="007B2418" w:rsidP="00AC2DCE">
            <w:pPr>
              <w:pStyle w:val="BodyText"/>
              <w:rPr>
                <w:sz w:val="16"/>
              </w:rPr>
            </w:pPr>
            <w:r w:rsidRPr="00BE66AC">
              <w:rPr>
                <w:sz w:val="16"/>
              </w:rPr>
              <w:t>Council</w:t>
            </w:r>
            <w:r w:rsidR="00BE66AC" w:rsidRPr="00BE66AC">
              <w:rPr>
                <w:sz w:val="16"/>
              </w:rPr>
              <w:t xml:space="preserve"> Signature</w:t>
            </w:r>
            <w:r w:rsidRPr="00BE66AC">
              <w:rPr>
                <w:sz w:val="16"/>
              </w:rPr>
              <w:t>:</w:t>
            </w:r>
          </w:p>
          <w:p w:rsidR="007B2418" w:rsidRPr="00BE66AC" w:rsidRDefault="007B2418" w:rsidP="00AC2DCE">
            <w:pPr>
              <w:pStyle w:val="BodyText"/>
              <w:rPr>
                <w:sz w:val="16"/>
              </w:rPr>
            </w:pPr>
          </w:p>
          <w:p w:rsidR="007B2418" w:rsidRPr="00BE66AC" w:rsidRDefault="007B2418" w:rsidP="00AC2DCE">
            <w:pPr>
              <w:pStyle w:val="BodyText"/>
              <w:rPr>
                <w:sz w:val="16"/>
              </w:rPr>
            </w:pPr>
          </w:p>
        </w:tc>
      </w:tr>
      <w:tr w:rsidR="007B2418" w:rsidRPr="005114CE" w:rsidTr="00F43FB3">
        <w:trPr>
          <w:trHeight w:val="779"/>
          <w:jc w:val="center"/>
        </w:trPr>
        <w:tc>
          <w:tcPr>
            <w:tcW w:w="5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418" w:rsidRPr="00BE66AC" w:rsidRDefault="007B2418" w:rsidP="00AC2DCE">
            <w:pPr>
              <w:pStyle w:val="BodyText"/>
              <w:rPr>
                <w:sz w:val="16"/>
              </w:rPr>
            </w:pPr>
            <w:r w:rsidRPr="00BE66AC">
              <w:rPr>
                <w:sz w:val="16"/>
              </w:rPr>
              <w:t>Council</w:t>
            </w:r>
            <w:r w:rsidR="00BE66AC" w:rsidRPr="00BE66AC">
              <w:rPr>
                <w:sz w:val="16"/>
              </w:rPr>
              <w:t xml:space="preserve"> Signature</w:t>
            </w:r>
            <w:r w:rsidRPr="00BE66AC">
              <w:rPr>
                <w:sz w:val="16"/>
              </w:rPr>
              <w:t>:</w:t>
            </w:r>
          </w:p>
          <w:p w:rsidR="007B2418" w:rsidRPr="00BE66AC" w:rsidRDefault="007B2418" w:rsidP="00AC2DCE">
            <w:pPr>
              <w:pStyle w:val="BodyText"/>
              <w:rPr>
                <w:sz w:val="16"/>
              </w:rPr>
            </w:pPr>
          </w:p>
          <w:p w:rsidR="007B2418" w:rsidRPr="00BE66AC" w:rsidRDefault="007B2418" w:rsidP="00AC2DCE">
            <w:pPr>
              <w:pStyle w:val="BodyText"/>
              <w:rPr>
                <w:sz w:val="16"/>
              </w:rPr>
            </w:pP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418" w:rsidRPr="00BE66AC" w:rsidRDefault="007B2418" w:rsidP="00AC2DCE">
            <w:pPr>
              <w:pStyle w:val="BodyText"/>
              <w:rPr>
                <w:sz w:val="16"/>
              </w:rPr>
            </w:pPr>
            <w:r w:rsidRPr="00BE66AC">
              <w:rPr>
                <w:sz w:val="16"/>
              </w:rPr>
              <w:t>Council</w:t>
            </w:r>
            <w:r w:rsidR="00BE66AC" w:rsidRPr="00BE66AC">
              <w:rPr>
                <w:sz w:val="16"/>
              </w:rPr>
              <w:t xml:space="preserve"> Signature</w:t>
            </w:r>
            <w:r w:rsidRPr="00BE66AC">
              <w:rPr>
                <w:sz w:val="16"/>
              </w:rPr>
              <w:t>:</w:t>
            </w:r>
          </w:p>
          <w:p w:rsidR="007B2418" w:rsidRPr="00BE66AC" w:rsidRDefault="007B2418" w:rsidP="00AC2DCE">
            <w:pPr>
              <w:pStyle w:val="BodyText"/>
              <w:rPr>
                <w:sz w:val="16"/>
              </w:rPr>
            </w:pPr>
          </w:p>
          <w:p w:rsidR="007B2418" w:rsidRPr="00BE66AC" w:rsidRDefault="007B2418" w:rsidP="00AC2DCE">
            <w:pPr>
              <w:pStyle w:val="BodyText"/>
              <w:rPr>
                <w:sz w:val="16"/>
              </w:rPr>
            </w:pPr>
          </w:p>
        </w:tc>
      </w:tr>
    </w:tbl>
    <w:p w:rsidR="002B2B02" w:rsidRDefault="002B2B02" w:rsidP="002B2B02">
      <w:pPr>
        <w:jc w:val="center"/>
        <w:sectPr w:rsidR="002B2B02" w:rsidSect="001A0857">
          <w:footerReference w:type="default" r:id="rId17"/>
          <w:type w:val="continuous"/>
          <w:pgSz w:w="12240" w:h="15840"/>
          <w:pgMar w:top="720" w:right="720" w:bottom="432" w:left="720" w:header="720" w:footer="578" w:gutter="0"/>
          <w:pgBorders w:display="firstPage" w:offsetFrom="page">
            <w:top w:val="single" w:sz="24" w:space="24" w:color="A6A6A6"/>
            <w:left w:val="single" w:sz="24" w:space="24" w:color="A6A6A6"/>
            <w:bottom w:val="single" w:sz="24" w:space="24" w:color="A6A6A6"/>
            <w:right w:val="single" w:sz="24" w:space="24" w:color="A6A6A6"/>
          </w:pgBorders>
          <w:cols w:space="720"/>
          <w:docGrid w:linePitch="360"/>
        </w:sectPr>
      </w:pPr>
    </w:p>
    <w:p w:rsidR="00FC1126" w:rsidRPr="004E34C6" w:rsidRDefault="00FC1126" w:rsidP="00043163">
      <w:bookmarkStart w:id="1" w:name="table1field2Lookup"/>
      <w:bookmarkEnd w:id="1"/>
    </w:p>
    <w:sectPr w:rsidR="00FC1126" w:rsidRPr="004E34C6" w:rsidSect="002C41E5">
      <w:type w:val="continuous"/>
      <w:pgSz w:w="12240" w:h="15840"/>
      <w:pgMar w:top="720" w:right="720" w:bottom="720" w:left="720" w:header="720" w:footer="720" w:gutter="0"/>
      <w:pgBorders w:display="firstPage" w:offsetFrom="page">
        <w:top w:val="single" w:sz="48" w:space="24" w:color="A6A6A6"/>
        <w:left w:val="single" w:sz="48" w:space="24" w:color="A6A6A6"/>
        <w:bottom w:val="single" w:sz="48" w:space="24" w:color="A6A6A6"/>
        <w:right w:val="single" w:sz="48" w:space="24" w:color="A6A6A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188" w:rsidRDefault="002D6188" w:rsidP="00CF3696">
      <w:pPr>
        <w:pStyle w:val="FieldText"/>
      </w:pPr>
      <w:r>
        <w:separator/>
      </w:r>
    </w:p>
  </w:endnote>
  <w:endnote w:type="continuationSeparator" w:id="0">
    <w:p w:rsidR="002D6188" w:rsidRDefault="002D6188" w:rsidP="00CF3696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857" w:rsidRPr="001A0857" w:rsidRDefault="001A0857" w:rsidP="001A0857">
    <w:pPr>
      <w:pStyle w:val="Footer"/>
      <w:jc w:val="right"/>
      <w:rPr>
        <w:sz w:val="12"/>
      </w:rPr>
    </w:pPr>
    <w:r w:rsidRPr="001A0857">
      <w:rPr>
        <w:sz w:val="12"/>
      </w:rPr>
      <w:t>2017-2018 Budget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188" w:rsidRDefault="002D6188" w:rsidP="00CF3696">
      <w:pPr>
        <w:pStyle w:val="FieldText"/>
      </w:pPr>
      <w:r>
        <w:separator/>
      </w:r>
    </w:p>
  </w:footnote>
  <w:footnote w:type="continuationSeparator" w:id="0">
    <w:p w:rsidR="002D6188" w:rsidRDefault="002D6188" w:rsidP="00CF3696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22B19"/>
    <w:multiLevelType w:val="hybridMultilevel"/>
    <w:tmpl w:val="95683002"/>
    <w:lvl w:ilvl="0" w:tplc="0C50C3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4935E34"/>
    <w:multiLevelType w:val="hybridMultilevel"/>
    <w:tmpl w:val="6B6EC164"/>
    <w:lvl w:ilvl="0" w:tplc="C6CE59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90687"/>
    <w:multiLevelType w:val="hybridMultilevel"/>
    <w:tmpl w:val="07CC76B2"/>
    <w:lvl w:ilvl="0" w:tplc="C6CE5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FD6F60"/>
    <w:multiLevelType w:val="hybridMultilevel"/>
    <w:tmpl w:val="0CF6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0671F"/>
    <w:multiLevelType w:val="hybridMultilevel"/>
    <w:tmpl w:val="AA062272"/>
    <w:lvl w:ilvl="0" w:tplc="F75409F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D0"/>
    <w:rsid w:val="00003F39"/>
    <w:rsid w:val="000071F7"/>
    <w:rsid w:val="00010B00"/>
    <w:rsid w:val="000123E2"/>
    <w:rsid w:val="000176FF"/>
    <w:rsid w:val="0002798A"/>
    <w:rsid w:val="00043163"/>
    <w:rsid w:val="00050F1F"/>
    <w:rsid w:val="00083002"/>
    <w:rsid w:val="00084CBA"/>
    <w:rsid w:val="00087B85"/>
    <w:rsid w:val="0009494E"/>
    <w:rsid w:val="000A01F1"/>
    <w:rsid w:val="000A4D00"/>
    <w:rsid w:val="000B1180"/>
    <w:rsid w:val="000B6CB4"/>
    <w:rsid w:val="000C1163"/>
    <w:rsid w:val="000C797A"/>
    <w:rsid w:val="000D2539"/>
    <w:rsid w:val="000D2BB8"/>
    <w:rsid w:val="000F2DF4"/>
    <w:rsid w:val="000F5B86"/>
    <w:rsid w:val="000F6783"/>
    <w:rsid w:val="001147D5"/>
    <w:rsid w:val="00120C95"/>
    <w:rsid w:val="00131292"/>
    <w:rsid w:val="0013669C"/>
    <w:rsid w:val="001414F8"/>
    <w:rsid w:val="0014663E"/>
    <w:rsid w:val="00156A22"/>
    <w:rsid w:val="00157306"/>
    <w:rsid w:val="001738D0"/>
    <w:rsid w:val="00180664"/>
    <w:rsid w:val="001903F7"/>
    <w:rsid w:val="0019395E"/>
    <w:rsid w:val="001A0857"/>
    <w:rsid w:val="001A3A8B"/>
    <w:rsid w:val="001B2E78"/>
    <w:rsid w:val="001B536E"/>
    <w:rsid w:val="001D4CB1"/>
    <w:rsid w:val="001D6B76"/>
    <w:rsid w:val="00201DAF"/>
    <w:rsid w:val="00211828"/>
    <w:rsid w:val="0021477E"/>
    <w:rsid w:val="0022675D"/>
    <w:rsid w:val="00250014"/>
    <w:rsid w:val="002628D6"/>
    <w:rsid w:val="00275BB5"/>
    <w:rsid w:val="0028462B"/>
    <w:rsid w:val="00286F6A"/>
    <w:rsid w:val="00291C8C"/>
    <w:rsid w:val="002A1ECE"/>
    <w:rsid w:val="002A2510"/>
    <w:rsid w:val="002A6FA9"/>
    <w:rsid w:val="002B2B02"/>
    <w:rsid w:val="002B4D1D"/>
    <w:rsid w:val="002C0577"/>
    <w:rsid w:val="002C10B1"/>
    <w:rsid w:val="002C41E5"/>
    <w:rsid w:val="002D222A"/>
    <w:rsid w:val="002D6188"/>
    <w:rsid w:val="002E2269"/>
    <w:rsid w:val="002E7601"/>
    <w:rsid w:val="003076FD"/>
    <w:rsid w:val="00317005"/>
    <w:rsid w:val="00335259"/>
    <w:rsid w:val="00335E93"/>
    <w:rsid w:val="00344B69"/>
    <w:rsid w:val="00354ACB"/>
    <w:rsid w:val="0036215B"/>
    <w:rsid w:val="0036357A"/>
    <w:rsid w:val="0038062D"/>
    <w:rsid w:val="003811A1"/>
    <w:rsid w:val="00383D1C"/>
    <w:rsid w:val="003910BF"/>
    <w:rsid w:val="003929F1"/>
    <w:rsid w:val="003A1B63"/>
    <w:rsid w:val="003A41A1"/>
    <w:rsid w:val="003B2326"/>
    <w:rsid w:val="003C24AC"/>
    <w:rsid w:val="003E0D72"/>
    <w:rsid w:val="00400251"/>
    <w:rsid w:val="00416EF1"/>
    <w:rsid w:val="004372F8"/>
    <w:rsid w:val="00437ED0"/>
    <w:rsid w:val="00440CD8"/>
    <w:rsid w:val="00443837"/>
    <w:rsid w:val="00447DAA"/>
    <w:rsid w:val="00450F66"/>
    <w:rsid w:val="00461739"/>
    <w:rsid w:val="00467865"/>
    <w:rsid w:val="00470190"/>
    <w:rsid w:val="0047191C"/>
    <w:rsid w:val="0048685F"/>
    <w:rsid w:val="004A1437"/>
    <w:rsid w:val="004A3A82"/>
    <w:rsid w:val="004A4198"/>
    <w:rsid w:val="004A54EA"/>
    <w:rsid w:val="004B0578"/>
    <w:rsid w:val="004B22D4"/>
    <w:rsid w:val="004B3B50"/>
    <w:rsid w:val="004C6940"/>
    <w:rsid w:val="004C7526"/>
    <w:rsid w:val="004E2BEC"/>
    <w:rsid w:val="004E34C6"/>
    <w:rsid w:val="004F3526"/>
    <w:rsid w:val="004F4F68"/>
    <w:rsid w:val="004F62AD"/>
    <w:rsid w:val="00501AE8"/>
    <w:rsid w:val="00504B65"/>
    <w:rsid w:val="00504F89"/>
    <w:rsid w:val="005074CE"/>
    <w:rsid w:val="005114CE"/>
    <w:rsid w:val="00512602"/>
    <w:rsid w:val="005155F2"/>
    <w:rsid w:val="00517C17"/>
    <w:rsid w:val="0052122B"/>
    <w:rsid w:val="00532D84"/>
    <w:rsid w:val="00544E4F"/>
    <w:rsid w:val="00554CC2"/>
    <w:rsid w:val="005557F6"/>
    <w:rsid w:val="005569E6"/>
    <w:rsid w:val="00563068"/>
    <w:rsid w:val="00563778"/>
    <w:rsid w:val="0057047D"/>
    <w:rsid w:val="005924A1"/>
    <w:rsid w:val="005A2384"/>
    <w:rsid w:val="005B4AE2"/>
    <w:rsid w:val="005B509D"/>
    <w:rsid w:val="005B5B5B"/>
    <w:rsid w:val="005D03BE"/>
    <w:rsid w:val="005E31FD"/>
    <w:rsid w:val="005E63CC"/>
    <w:rsid w:val="005F5D3E"/>
    <w:rsid w:val="005F6E87"/>
    <w:rsid w:val="00607FED"/>
    <w:rsid w:val="00612672"/>
    <w:rsid w:val="00613129"/>
    <w:rsid w:val="00614B66"/>
    <w:rsid w:val="006158F9"/>
    <w:rsid w:val="00617C65"/>
    <w:rsid w:val="00623E49"/>
    <w:rsid w:val="00634592"/>
    <w:rsid w:val="0063459A"/>
    <w:rsid w:val="00652CDD"/>
    <w:rsid w:val="0066126B"/>
    <w:rsid w:val="00670582"/>
    <w:rsid w:val="00682C69"/>
    <w:rsid w:val="006A2126"/>
    <w:rsid w:val="006C0D6D"/>
    <w:rsid w:val="006D2635"/>
    <w:rsid w:val="006D779C"/>
    <w:rsid w:val="006E3F42"/>
    <w:rsid w:val="006E4F63"/>
    <w:rsid w:val="006E729E"/>
    <w:rsid w:val="006F08BA"/>
    <w:rsid w:val="007137B3"/>
    <w:rsid w:val="00722A00"/>
    <w:rsid w:val="007325A9"/>
    <w:rsid w:val="00735499"/>
    <w:rsid w:val="0075451A"/>
    <w:rsid w:val="007602AC"/>
    <w:rsid w:val="00771F42"/>
    <w:rsid w:val="00772F70"/>
    <w:rsid w:val="007741A8"/>
    <w:rsid w:val="00774B67"/>
    <w:rsid w:val="00777244"/>
    <w:rsid w:val="00786E50"/>
    <w:rsid w:val="00793AC6"/>
    <w:rsid w:val="007A71DE"/>
    <w:rsid w:val="007B199B"/>
    <w:rsid w:val="007B2418"/>
    <w:rsid w:val="007B6119"/>
    <w:rsid w:val="007C1DA0"/>
    <w:rsid w:val="007C670D"/>
    <w:rsid w:val="007C71B8"/>
    <w:rsid w:val="007E2A15"/>
    <w:rsid w:val="007E31B1"/>
    <w:rsid w:val="007E3429"/>
    <w:rsid w:val="007E56C4"/>
    <w:rsid w:val="007E7F17"/>
    <w:rsid w:val="007F3D5B"/>
    <w:rsid w:val="008107D6"/>
    <w:rsid w:val="008251A1"/>
    <w:rsid w:val="00841645"/>
    <w:rsid w:val="008469AB"/>
    <w:rsid w:val="00847136"/>
    <w:rsid w:val="00852EC6"/>
    <w:rsid w:val="00854228"/>
    <w:rsid w:val="0087283C"/>
    <w:rsid w:val="008745CD"/>
    <w:rsid w:val="008753A7"/>
    <w:rsid w:val="0088782D"/>
    <w:rsid w:val="00887EF5"/>
    <w:rsid w:val="008A6514"/>
    <w:rsid w:val="008B3210"/>
    <w:rsid w:val="008B7081"/>
    <w:rsid w:val="008C281A"/>
    <w:rsid w:val="008D4539"/>
    <w:rsid w:val="008D7A67"/>
    <w:rsid w:val="008E0E0D"/>
    <w:rsid w:val="008E3534"/>
    <w:rsid w:val="008E76AF"/>
    <w:rsid w:val="008F203E"/>
    <w:rsid w:val="008F2F8A"/>
    <w:rsid w:val="008F3B9A"/>
    <w:rsid w:val="008F5BCD"/>
    <w:rsid w:val="00902964"/>
    <w:rsid w:val="00920507"/>
    <w:rsid w:val="009205D7"/>
    <w:rsid w:val="00920FD5"/>
    <w:rsid w:val="00933455"/>
    <w:rsid w:val="009367FC"/>
    <w:rsid w:val="00943A29"/>
    <w:rsid w:val="0094790F"/>
    <w:rsid w:val="00966B90"/>
    <w:rsid w:val="009737B7"/>
    <w:rsid w:val="009802C4"/>
    <w:rsid w:val="00983552"/>
    <w:rsid w:val="00986310"/>
    <w:rsid w:val="00994115"/>
    <w:rsid w:val="009976D9"/>
    <w:rsid w:val="00997A3E"/>
    <w:rsid w:val="009A12D5"/>
    <w:rsid w:val="009A4EA3"/>
    <w:rsid w:val="009A55DC"/>
    <w:rsid w:val="009A6B7B"/>
    <w:rsid w:val="009B6CC9"/>
    <w:rsid w:val="009C220D"/>
    <w:rsid w:val="009C7146"/>
    <w:rsid w:val="009C72F7"/>
    <w:rsid w:val="009F36E7"/>
    <w:rsid w:val="00A211B2"/>
    <w:rsid w:val="00A2727E"/>
    <w:rsid w:val="00A27298"/>
    <w:rsid w:val="00A315FD"/>
    <w:rsid w:val="00A35524"/>
    <w:rsid w:val="00A42613"/>
    <w:rsid w:val="00A60C9E"/>
    <w:rsid w:val="00A74F99"/>
    <w:rsid w:val="00A80E50"/>
    <w:rsid w:val="00A82BA3"/>
    <w:rsid w:val="00A94ACC"/>
    <w:rsid w:val="00A95DC4"/>
    <w:rsid w:val="00AA2D89"/>
    <w:rsid w:val="00AA2EA7"/>
    <w:rsid w:val="00AC0D3E"/>
    <w:rsid w:val="00AC14A7"/>
    <w:rsid w:val="00AC2DCE"/>
    <w:rsid w:val="00AE6FA4"/>
    <w:rsid w:val="00AF2095"/>
    <w:rsid w:val="00AF67C5"/>
    <w:rsid w:val="00B03907"/>
    <w:rsid w:val="00B06547"/>
    <w:rsid w:val="00B11811"/>
    <w:rsid w:val="00B139C2"/>
    <w:rsid w:val="00B16B49"/>
    <w:rsid w:val="00B21EA5"/>
    <w:rsid w:val="00B311E1"/>
    <w:rsid w:val="00B41025"/>
    <w:rsid w:val="00B4735C"/>
    <w:rsid w:val="00B50F41"/>
    <w:rsid w:val="00B579DF"/>
    <w:rsid w:val="00B62C70"/>
    <w:rsid w:val="00B65079"/>
    <w:rsid w:val="00B81789"/>
    <w:rsid w:val="00B90EC2"/>
    <w:rsid w:val="00B91DB3"/>
    <w:rsid w:val="00BA268F"/>
    <w:rsid w:val="00BB56D6"/>
    <w:rsid w:val="00BB66BE"/>
    <w:rsid w:val="00BC243E"/>
    <w:rsid w:val="00BC40A6"/>
    <w:rsid w:val="00BC40D8"/>
    <w:rsid w:val="00BE1215"/>
    <w:rsid w:val="00BE66AC"/>
    <w:rsid w:val="00BE7DA9"/>
    <w:rsid w:val="00BF612E"/>
    <w:rsid w:val="00C063EB"/>
    <w:rsid w:val="00C079CA"/>
    <w:rsid w:val="00C079F4"/>
    <w:rsid w:val="00C24A87"/>
    <w:rsid w:val="00C45FDA"/>
    <w:rsid w:val="00C65D2D"/>
    <w:rsid w:val="00C67741"/>
    <w:rsid w:val="00C74647"/>
    <w:rsid w:val="00C76039"/>
    <w:rsid w:val="00C76480"/>
    <w:rsid w:val="00C80AD2"/>
    <w:rsid w:val="00C92FD6"/>
    <w:rsid w:val="00C94EDE"/>
    <w:rsid w:val="00CA360F"/>
    <w:rsid w:val="00CB0619"/>
    <w:rsid w:val="00CD21C8"/>
    <w:rsid w:val="00CE1120"/>
    <w:rsid w:val="00CE5DC7"/>
    <w:rsid w:val="00CE7D54"/>
    <w:rsid w:val="00CF3696"/>
    <w:rsid w:val="00D14E73"/>
    <w:rsid w:val="00D14F96"/>
    <w:rsid w:val="00D30F14"/>
    <w:rsid w:val="00D34B1C"/>
    <w:rsid w:val="00D55AFA"/>
    <w:rsid w:val="00D6155E"/>
    <w:rsid w:val="00D625FD"/>
    <w:rsid w:val="00D653E0"/>
    <w:rsid w:val="00D724A9"/>
    <w:rsid w:val="00D726EC"/>
    <w:rsid w:val="00D80079"/>
    <w:rsid w:val="00D83A19"/>
    <w:rsid w:val="00D86A85"/>
    <w:rsid w:val="00D90A75"/>
    <w:rsid w:val="00D91571"/>
    <w:rsid w:val="00DA00DC"/>
    <w:rsid w:val="00DA27F2"/>
    <w:rsid w:val="00DA4514"/>
    <w:rsid w:val="00DC23D1"/>
    <w:rsid w:val="00DC31DB"/>
    <w:rsid w:val="00DC47A2"/>
    <w:rsid w:val="00DD1C5A"/>
    <w:rsid w:val="00DD4495"/>
    <w:rsid w:val="00DE1551"/>
    <w:rsid w:val="00DE53EC"/>
    <w:rsid w:val="00DE7FB7"/>
    <w:rsid w:val="00DF237D"/>
    <w:rsid w:val="00DF5406"/>
    <w:rsid w:val="00E106E2"/>
    <w:rsid w:val="00E10A9A"/>
    <w:rsid w:val="00E20DDA"/>
    <w:rsid w:val="00E3090E"/>
    <w:rsid w:val="00E32A8B"/>
    <w:rsid w:val="00E331FB"/>
    <w:rsid w:val="00E36054"/>
    <w:rsid w:val="00E37363"/>
    <w:rsid w:val="00E37E7B"/>
    <w:rsid w:val="00E4305C"/>
    <w:rsid w:val="00E44FA6"/>
    <w:rsid w:val="00E46E04"/>
    <w:rsid w:val="00E57628"/>
    <w:rsid w:val="00E76093"/>
    <w:rsid w:val="00E87396"/>
    <w:rsid w:val="00E96F6F"/>
    <w:rsid w:val="00EB478A"/>
    <w:rsid w:val="00EB769B"/>
    <w:rsid w:val="00EC42A3"/>
    <w:rsid w:val="00ED020F"/>
    <w:rsid w:val="00EE1677"/>
    <w:rsid w:val="00EE6B6E"/>
    <w:rsid w:val="00EF6F86"/>
    <w:rsid w:val="00F02DE6"/>
    <w:rsid w:val="00F05F20"/>
    <w:rsid w:val="00F12BB1"/>
    <w:rsid w:val="00F13BC8"/>
    <w:rsid w:val="00F21376"/>
    <w:rsid w:val="00F35C84"/>
    <w:rsid w:val="00F43FB3"/>
    <w:rsid w:val="00F50DB8"/>
    <w:rsid w:val="00F548EE"/>
    <w:rsid w:val="00F5795D"/>
    <w:rsid w:val="00F819FB"/>
    <w:rsid w:val="00F83033"/>
    <w:rsid w:val="00F85CAC"/>
    <w:rsid w:val="00F966AA"/>
    <w:rsid w:val="00FB538F"/>
    <w:rsid w:val="00FC1126"/>
    <w:rsid w:val="00FC3071"/>
    <w:rsid w:val="00FC625E"/>
    <w:rsid w:val="00FD3389"/>
    <w:rsid w:val="00FD5902"/>
    <w:rsid w:val="00FE17A4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CE613D20-3559-4A99-93C8-73B8F5E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2613"/>
    <w:rPr>
      <w:rFonts w:ascii="Tahoma" w:hAnsi="Tahoma"/>
      <w:sz w:val="18"/>
      <w:szCs w:val="24"/>
    </w:rPr>
  </w:style>
  <w:style w:type="paragraph" w:styleId="Heading1">
    <w:name w:val="heading 1"/>
    <w:basedOn w:val="Normal"/>
    <w:next w:val="Normal"/>
    <w:qFormat/>
    <w:rsid w:val="00F02DE6"/>
    <w:pPr>
      <w:tabs>
        <w:tab w:val="right" w:pos="9792"/>
      </w:tabs>
      <w:spacing w:before="60" w:after="360"/>
      <w:jc w:val="right"/>
      <w:outlineLvl w:val="0"/>
    </w:pPr>
    <w:rPr>
      <w:b/>
      <w:color w:val="333333"/>
      <w:sz w:val="44"/>
      <w:szCs w:val="36"/>
    </w:rPr>
  </w:style>
  <w:style w:type="paragraph" w:styleId="Heading2">
    <w:name w:val="heading 2"/>
    <w:basedOn w:val="Normal"/>
    <w:link w:val="Heading2Char"/>
    <w:qFormat/>
    <w:rsid w:val="00F02DE6"/>
    <w:pPr>
      <w:tabs>
        <w:tab w:val="left" w:pos="7185"/>
      </w:tabs>
      <w:spacing w:after="120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F50DB8"/>
    <w:pPr>
      <w:spacing w:before="40" w:after="40"/>
      <w:jc w:val="center"/>
      <w:outlineLvl w:val="2"/>
    </w:pPr>
    <w:rPr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 w:val="16"/>
      <w:szCs w:val="16"/>
    </w:rPr>
  </w:style>
  <w:style w:type="paragraph" w:styleId="Header">
    <w:name w:val="header"/>
    <w:basedOn w:val="Normal"/>
    <w:rsid w:val="00CF369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8062D"/>
    <w:rPr>
      <w:szCs w:val="19"/>
    </w:rPr>
  </w:style>
  <w:style w:type="character" w:customStyle="1" w:styleId="BodyTextChar">
    <w:name w:val="Body Text Char"/>
    <w:basedOn w:val="DefaultParagraphFont"/>
    <w:link w:val="BodyText"/>
    <w:rsid w:val="0038062D"/>
    <w:rPr>
      <w:rFonts w:ascii="Tahoma" w:hAnsi="Tahoma"/>
      <w:sz w:val="18"/>
      <w:szCs w:val="19"/>
      <w:lang w:val="en-US" w:eastAsia="en-US" w:bidi="ar-SA"/>
    </w:rPr>
  </w:style>
  <w:style w:type="paragraph" w:customStyle="1" w:styleId="StyleBottomSinglesolidlineAuto15ptLinewidth">
    <w:name w:val="Style Bottom: (Single solid line Auto  1.5 pt Line width)"/>
    <w:basedOn w:val="Normal"/>
    <w:rsid w:val="00344B69"/>
    <w:pPr>
      <w:pBdr>
        <w:bottom w:val="single" w:sz="4" w:space="1" w:color="808080"/>
      </w:pBdr>
    </w:pPr>
    <w:rPr>
      <w:szCs w:val="20"/>
    </w:rPr>
  </w:style>
  <w:style w:type="character" w:styleId="Hyperlink">
    <w:name w:val="Hyperlink"/>
    <w:basedOn w:val="DefaultParagraphFont"/>
    <w:rsid w:val="00FC1126"/>
    <w:rPr>
      <w:color w:val="0000FF"/>
      <w:u w:val="single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Tahoma" w:hAnsi="Tahoma"/>
      <w:b/>
      <w:sz w:val="18"/>
      <w:szCs w:val="19"/>
      <w:lang w:val="en-US" w:eastAsia="en-US" w:bidi="ar-SA"/>
    </w:rPr>
  </w:style>
  <w:style w:type="paragraph" w:styleId="Footer">
    <w:name w:val="footer"/>
    <w:basedOn w:val="Normal"/>
    <w:rsid w:val="00F819FB"/>
    <w:pPr>
      <w:tabs>
        <w:tab w:val="center" w:pos="4320"/>
        <w:tab w:val="right" w:pos="8640"/>
      </w:tabs>
      <w:jc w:val="center"/>
    </w:pPr>
    <w:rPr>
      <w:i/>
      <w:szCs w:val="18"/>
    </w:rPr>
  </w:style>
  <w:style w:type="paragraph" w:styleId="ListParagraph">
    <w:name w:val="List Paragraph"/>
    <w:basedOn w:val="Normal"/>
    <w:uiPriority w:val="34"/>
    <w:qFormat/>
    <w:rsid w:val="008E0E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52CDD"/>
    <w:rPr>
      <w:rFonts w:ascii="Tahoma" w:hAnsi="Tahoma"/>
      <w:b/>
      <w:smallCaps/>
      <w:sz w:val="24"/>
      <w:szCs w:val="24"/>
    </w:rPr>
  </w:style>
  <w:style w:type="table" w:styleId="TableGrid">
    <w:name w:val="Table Grid"/>
    <w:basedOn w:val="TableNormal"/>
    <w:rsid w:val="00652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rankin\Application%20Data\Microsoft\Templates\Employee%20inquiry%20form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5FE31-1929-4528-BB30-53FE37F4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inquiry form</Template>
  <TotalTime>44</TotalTime>
  <Pages>1</Pages>
  <Words>141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Sponsorship Request Fill</vt:lpstr>
    </vt:vector>
  </TitlesOfParts>
  <Company>Microsoft Corporation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Request Fill</dc:title>
  <dc:creator>lrankin;Faith Casey</dc:creator>
  <cp:lastModifiedBy>Faith Casey</cp:lastModifiedBy>
  <cp:revision>9</cp:revision>
  <cp:lastPrinted>2018-05-01T22:45:00Z</cp:lastPrinted>
  <dcterms:created xsi:type="dcterms:W3CDTF">2025-05-14T15:30:00Z</dcterms:created>
  <dcterms:modified xsi:type="dcterms:W3CDTF">2025-10-06T18:50:00Z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TC010908271033</vt:lpwstr>
  </property>
</Properties>
</file>